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D0B14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D0B14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D0B14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D0B14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D0B14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D0B14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D0B14" w:rsidRDefault="00E7133E" w:rsidP="00856C35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voditelja obrade</w:t>
      </w:r>
    </w:p>
    <w:p w:rsidR="00856C35" w:rsidRPr="00FD0B14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D0B14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D0B14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D0B14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D0B14" w:rsidRDefault="00856C35">
      <w:pPr>
        <w:rPr>
          <w:rFonts w:asciiTheme="majorHAnsi" w:hAnsiTheme="majorHAnsi" w:cstheme="majorHAnsi"/>
          <w:lang w:val="hr-HR"/>
        </w:rPr>
      </w:pPr>
    </w:p>
    <w:p w:rsidR="0030222D" w:rsidRPr="00FD0B14" w:rsidRDefault="0030222D" w:rsidP="0030222D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D0B14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D0B14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D0B14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D0B14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D0B14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D0B14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0E43C7" w:rsidRPr="00FD0B14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 xml:space="preserve">Gradske uprave </w:t>
            </w:r>
          </w:p>
        </w:tc>
        <w:tc>
          <w:tcPr>
            <w:tcW w:w="1350" w:type="dxa"/>
            <w:vAlign w:val="bottom"/>
          </w:tcPr>
          <w:p w:rsidR="000F2DF4" w:rsidRPr="00FD0B14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D0B14" w:rsidRDefault="00FC3691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FD0B14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D0B14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D0B14">
              <w:rPr>
                <w:rFonts w:asciiTheme="majorHAnsi" w:hAnsiTheme="majorHAnsi" w:cstheme="majorHAnsi"/>
                <w:lang w:val="hr-HR"/>
              </w:rPr>
              <w:t>resa</w:t>
            </w:r>
            <w:r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D0B14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D0B14" w:rsidRDefault="0030222D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D0B14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D0B14" w:rsidRDefault="008B4BD8" w:rsidP="007D5F9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5B5894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A219A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osobama kojima je priznato pravo na status roditelja njegovatelja ili status njegovatelja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FD0B14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FD0B14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FC3691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324BD4">
              <w:rPr>
                <w:rFonts w:asciiTheme="majorHAnsi" w:hAnsiTheme="majorHAnsi" w:cstheme="majorHAnsi"/>
                <w:b w:val="0"/>
                <w:lang w:val="hr-HR"/>
              </w:rPr>
              <w:t xml:space="preserve">22/22, </w:t>
            </w:r>
            <w:r w:rsidR="005B5894">
              <w:rPr>
                <w:rFonts w:asciiTheme="majorHAnsi" w:hAnsiTheme="majorHAnsi" w:cstheme="majorHAnsi"/>
                <w:b w:val="0"/>
                <w:lang w:val="hr-HR"/>
              </w:rPr>
              <w:t>29/22</w:t>
            </w:r>
            <w:r w:rsidR="00324BD4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7D5F92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324BD4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5B5894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D0B14" w:rsidRDefault="00C473DF" w:rsidP="00C473DF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D0B14" w:rsidRDefault="00C473DF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Prava ispitanika</w:t>
      </w:r>
    </w:p>
    <w:p w:rsidR="00C92A3C" w:rsidRPr="00FD0B14" w:rsidRDefault="00C92A3C">
      <w:pPr>
        <w:rPr>
          <w:rFonts w:asciiTheme="majorHAnsi" w:hAnsiTheme="majorHAnsi" w:cstheme="majorHAnsi"/>
          <w:lang w:val="hr-HR"/>
        </w:rPr>
      </w:pPr>
    </w:p>
    <w:p w:rsidR="00C473DF" w:rsidRPr="00FD0B14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D0B14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D0B14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D0B14" w:rsidRDefault="00183B8A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D0B14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D0B14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D0B14">
              <w:rPr>
                <w:rFonts w:asciiTheme="majorHAnsi" w:hAnsiTheme="majorHAnsi" w:cstheme="majorHAnsi"/>
                <w:lang w:val="hr-HR"/>
              </w:rPr>
              <w:t>x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lang w:val="hr-HR"/>
              </w:rPr>
            </w:r>
            <w:r w:rsidR="007D5F9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lang w:val="hr-HR"/>
              </w:rPr>
            </w:r>
            <w:r w:rsidR="007D5F9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D0B14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D0B14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D0B14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D0B14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D0B14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lang w:val="hr-HR"/>
              </w:rPr>
            </w:r>
            <w:r w:rsidR="007D5F9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lang w:val="hr-HR"/>
              </w:rPr>
            </w:r>
            <w:r w:rsidR="007D5F9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D0B14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D0B14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D0B14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D0B14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D0B14" w:rsidRDefault="008B4BD8" w:rsidP="00324BD4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324BD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24BD4" w:rsidRPr="00FD0B14">
              <w:rPr>
                <w:rFonts w:asciiTheme="majorHAnsi" w:hAnsiTheme="majorHAnsi" w:cstheme="majorHAnsi"/>
                <w:lang w:val="hr-HR"/>
              </w:rPr>
              <w:t xml:space="preserve"> na novčanu </w:t>
            </w:r>
            <w:r w:rsidR="00324BD4">
              <w:rPr>
                <w:rFonts w:asciiTheme="majorHAnsi" w:hAnsiTheme="majorHAnsi" w:cstheme="majorHAnsi"/>
                <w:lang w:val="hr-HR"/>
              </w:rPr>
              <w:t>naknadu</w:t>
            </w:r>
            <w:r w:rsidR="00324BD4" w:rsidRPr="00FD0B14">
              <w:rPr>
                <w:rFonts w:asciiTheme="majorHAnsi" w:hAnsiTheme="majorHAnsi" w:cstheme="majorHAnsi"/>
                <w:lang w:val="hr-HR"/>
              </w:rPr>
              <w:t xml:space="preserve"> osobama kojima je priznato pravo na status roditelja njegovatelja ili status njegovatelja   </w:t>
            </w:r>
          </w:p>
        </w:tc>
      </w:tr>
      <w:tr w:rsidR="001211C1" w:rsidRPr="00FD0B14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D0B14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D0B14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D0B14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lastRenderedPageBreak/>
        <w:t>Primatelji osobnih podataka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  <w:r w:rsidRPr="00FD0B14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D0B14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B12CD" w:rsidRPr="00FD0B14" w:rsidRDefault="006B12CD" w:rsidP="006B12CD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D0B14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D0B14" w:rsidRDefault="00310DE2" w:rsidP="00310DE2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Prijenos i obrada podataka</w:t>
      </w:r>
    </w:p>
    <w:p w:rsidR="00310DE2" w:rsidRPr="00FD0B14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D0B14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D0B14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</w:r>
            <w:r w:rsidR="007D5F9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D0B14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D0B14" w:rsidTr="009D7AD0">
        <w:trPr>
          <w:trHeight w:val="288"/>
        </w:trPr>
        <w:tc>
          <w:tcPr>
            <w:tcW w:w="20" w:type="dxa"/>
            <w:vAlign w:val="bottom"/>
          </w:tcPr>
          <w:p w:rsidR="009D7AD0" w:rsidRPr="00FD0B14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D0B14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D0B14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Nadzorno tijelo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D0B14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D0B14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D0B14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D0B14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D0B14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D0B14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B5" w:rsidRDefault="00F42CB5" w:rsidP="00176E67">
      <w:r>
        <w:separator/>
      </w:r>
    </w:p>
  </w:endnote>
  <w:endnote w:type="continuationSeparator" w:id="0">
    <w:p w:rsidR="00F42CB5" w:rsidRDefault="00F42CB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F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B5" w:rsidRDefault="00F42CB5" w:rsidP="00176E67">
      <w:r>
        <w:separator/>
      </w:r>
    </w:p>
  </w:footnote>
  <w:footnote w:type="continuationSeparator" w:id="0">
    <w:p w:rsidR="00F42CB5" w:rsidRDefault="00F42CB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43C7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4BD4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137F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B5894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B12CD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5F92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2EEA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A2F9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332F"/>
    <w:rsid w:val="00E87396"/>
    <w:rsid w:val="00E96F6F"/>
    <w:rsid w:val="00EB478A"/>
    <w:rsid w:val="00EC42A3"/>
    <w:rsid w:val="00EF16BD"/>
    <w:rsid w:val="00F42CB5"/>
    <w:rsid w:val="00F83033"/>
    <w:rsid w:val="00F966AA"/>
    <w:rsid w:val="00FB538F"/>
    <w:rsid w:val="00FC3071"/>
    <w:rsid w:val="00FC3691"/>
    <w:rsid w:val="00FD0B14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CACAC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295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8</cp:revision>
  <cp:lastPrinted>2018-07-03T09:01:00Z</cp:lastPrinted>
  <dcterms:created xsi:type="dcterms:W3CDTF">2020-01-30T13:29:00Z</dcterms:created>
  <dcterms:modified xsi:type="dcterms:W3CDTF">2023-03-02T10:02:00Z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